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3" w:rsidRPr="00A86198" w:rsidRDefault="00C06E28" w:rsidP="004769ED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C3642A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EE691A">
        <w:rPr>
          <w:b/>
          <w:sz w:val="22"/>
          <w:szCs w:val="22"/>
        </w:rPr>
        <w:t>23</w:t>
      </w:r>
      <w:r w:rsidR="00F054E6">
        <w:rPr>
          <w:b/>
          <w:sz w:val="22"/>
          <w:szCs w:val="22"/>
        </w:rPr>
        <w:t>, 201</w:t>
      </w:r>
      <w:r w:rsidR="00E80ED8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EE691A">
        <w:t>8:35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F25C7F" w:rsidRDefault="001A3B9C" w:rsidP="00F25C7F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D618AA" w:rsidRPr="00613513">
        <w:t>Mrs. Heather Coit,</w:t>
      </w:r>
      <w:r w:rsidR="00D618AA" w:rsidRPr="00C6770C">
        <w:t xml:space="preserve"> </w:t>
      </w:r>
      <w:r w:rsidR="00D618AA">
        <w:t>Mr. Nathan Jolley, Mr. Andy Sullivan</w:t>
      </w:r>
      <w:r w:rsidR="00C3642A">
        <w:t xml:space="preserve"> </w:t>
      </w:r>
      <w:r w:rsidR="00C6770C">
        <w:t xml:space="preserve">and </w:t>
      </w:r>
      <w:r w:rsidR="00597C09">
        <w:t>Mr. Dean Wolfe</w:t>
      </w:r>
    </w:p>
    <w:p w:rsidR="00F25C7F" w:rsidRDefault="001A3B9C" w:rsidP="00F25C7F">
      <w:pPr>
        <w:ind w:left="540" w:hanging="180"/>
      </w:pPr>
      <w:r>
        <w:t xml:space="preserve">Board members absent: </w:t>
      </w:r>
      <w:r w:rsidR="00D618AA">
        <w:t xml:space="preserve">Mr. Edward Courtney and </w:t>
      </w:r>
      <w:r w:rsidR="00597C09">
        <w:t>Mrs. Jessica Folsom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753E98">
        <w:t xml:space="preserve"> and </w:t>
      </w:r>
      <w:r w:rsidR="00422B3C" w:rsidRPr="00422B3C">
        <w:t>Mrs. Lorie Patterson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D618AA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EE691A">
        <w:t>Wolfe</w:t>
      </w:r>
      <w:r w:rsidR="006A3F61">
        <w:t xml:space="preserve"> </w:t>
      </w:r>
      <w:r w:rsidR="00ED54FF" w:rsidRPr="00613513">
        <w:t xml:space="preserve">seconded.  Motion carried </w:t>
      </w:r>
      <w:r w:rsidR="00D618AA">
        <w:t>5</w:t>
      </w:r>
      <w:r w:rsidR="00ED54FF" w:rsidRPr="00613513">
        <w:t>-0.</w:t>
      </w:r>
      <w:r w:rsidR="00300307" w:rsidRPr="00613513">
        <w:t xml:space="preserve"> 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6A615C" w:rsidRDefault="006A615C" w:rsidP="00281944">
      <w:pPr>
        <w:pStyle w:val="ListParagraph"/>
        <w:numPr>
          <w:ilvl w:val="0"/>
          <w:numId w:val="35"/>
        </w:numPr>
      </w:pPr>
      <w:r w:rsidRPr="006A615C">
        <w:rPr>
          <w:b/>
        </w:rPr>
        <w:t>Executive Session</w:t>
      </w:r>
      <w:r>
        <w:t xml:space="preserve"> - Mr</w:t>
      </w:r>
      <w:r w:rsidR="00EE691A">
        <w:t>s</w:t>
      </w:r>
      <w:r w:rsidRPr="00EE0505">
        <w:t xml:space="preserve">. </w:t>
      </w:r>
      <w:r w:rsidR="00EE691A">
        <w:t>Carlton</w:t>
      </w:r>
      <w:r w:rsidRPr="00EE0505">
        <w:t xml:space="preserve"> made a motion to go into executive session for </w:t>
      </w:r>
      <w:r w:rsidR="00D618AA">
        <w:t>1</w:t>
      </w:r>
      <w:r w:rsidR="00EE691A">
        <w:t>0</w:t>
      </w:r>
      <w:r>
        <w:t xml:space="preserve"> minutes at </w:t>
      </w:r>
      <w:r w:rsidR="00D618AA">
        <w:t>8:</w:t>
      </w:r>
      <w:r w:rsidR="00EE691A">
        <w:t>3</w:t>
      </w:r>
      <w:r w:rsidR="00D618AA">
        <w:t>6</w:t>
      </w:r>
      <w:r>
        <w:t xml:space="preserve"> </w:t>
      </w:r>
      <w:r w:rsidRPr="00EE0505">
        <w:t xml:space="preserve">to discuss personnel </w:t>
      </w:r>
      <w:r>
        <w:t xml:space="preserve">matters of nonelected personnel </w:t>
      </w:r>
      <w:r w:rsidRPr="00EE0505">
        <w:t>in order to protect the privacy interest of the individual(s) to be discussed</w:t>
      </w:r>
      <w:r>
        <w:t xml:space="preserve"> 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C3642A">
        <w:t>8:</w:t>
      </w:r>
      <w:r w:rsidR="00EE691A">
        <w:t>46</w:t>
      </w:r>
      <w:r>
        <w:t>. Mr</w:t>
      </w:r>
      <w:r w:rsidR="00EE691A">
        <w:t>s</w:t>
      </w:r>
      <w:r w:rsidRPr="00EE0505">
        <w:t xml:space="preserve">. </w:t>
      </w:r>
      <w:r w:rsidR="00EE691A">
        <w:t>Carlton</w:t>
      </w:r>
      <w:r w:rsidRPr="00EE0505">
        <w:t xml:space="preserve"> invited </w:t>
      </w:r>
      <w:r>
        <w:t>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EE691A">
        <w:t>Sullivan</w:t>
      </w:r>
      <w:r w:rsidRPr="000D6B0B">
        <w:t xml:space="preserve"> seconded.  Motion carried </w:t>
      </w:r>
      <w:r w:rsidR="00D618AA">
        <w:t>5</w:t>
      </w:r>
      <w:r>
        <w:t>-</w:t>
      </w:r>
      <w:r w:rsidRPr="000D6B0B">
        <w:t xml:space="preserve">0. </w:t>
      </w:r>
      <w:r>
        <w:t xml:space="preserve"> </w:t>
      </w:r>
      <w:r w:rsidR="00EC7FE9">
        <w:t>Mr</w:t>
      </w:r>
      <w:r w:rsidR="00EC7FE9" w:rsidRPr="00EE0505">
        <w:t xml:space="preserve">. </w:t>
      </w:r>
      <w:r w:rsidR="00EC7FE9">
        <w:t>Splichal</w:t>
      </w:r>
      <w:r>
        <w:t xml:space="preserve"> attended executive session. </w:t>
      </w:r>
      <w:r w:rsidR="00EE691A">
        <w:t xml:space="preserve"> </w:t>
      </w:r>
      <w:r>
        <w:t xml:space="preserve">Returned to open session at </w:t>
      </w:r>
      <w:r w:rsidR="00EC7FE9">
        <w:t>8:</w:t>
      </w:r>
      <w:r w:rsidR="00EE691A">
        <w:t>46</w:t>
      </w:r>
      <w:r>
        <w:t xml:space="preserve">.  </w:t>
      </w:r>
      <w:r w:rsidR="00753E98">
        <w:t>Mr</w:t>
      </w:r>
      <w:r w:rsidR="00753E98" w:rsidRPr="00EE0505">
        <w:t xml:space="preserve">. </w:t>
      </w:r>
      <w:r w:rsidR="00D618AA">
        <w:t>Sullivan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8747A">
        <w:t>8:</w:t>
      </w:r>
      <w:r w:rsidR="00EE691A">
        <w:t>52</w:t>
      </w:r>
      <w:r w:rsidR="00753E98">
        <w:t>. Mr</w:t>
      </w:r>
      <w:r w:rsidR="00753E98" w:rsidRPr="00EE0505">
        <w:t xml:space="preserve">. </w:t>
      </w:r>
      <w:r w:rsidR="00D618AA">
        <w:t>Sullivan</w:t>
      </w:r>
      <w:r w:rsidR="00753E98" w:rsidRPr="00EE0505">
        <w:t xml:space="preserve"> invited </w:t>
      </w:r>
      <w:r w:rsidR="0078747A">
        <w:t>Mr</w:t>
      </w:r>
      <w:r w:rsidR="0078747A" w:rsidRPr="00EE0505">
        <w:t xml:space="preserve">. </w:t>
      </w:r>
      <w:r w:rsidR="0078747A">
        <w:t>Splichal</w:t>
      </w:r>
      <w:r w:rsidR="00753E98">
        <w:t xml:space="preserve">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D618AA">
        <w:t>Wolfe</w:t>
      </w:r>
      <w:r w:rsidR="00753E98" w:rsidRPr="000D6B0B">
        <w:t xml:space="preserve"> seconded.  Motion carried </w:t>
      </w:r>
      <w:r w:rsidR="00281944">
        <w:t>5</w:t>
      </w:r>
      <w:r w:rsidR="00753E98">
        <w:t>-</w:t>
      </w:r>
      <w:r w:rsidR="00753E98" w:rsidRPr="000D6B0B">
        <w:t xml:space="preserve">0. </w:t>
      </w:r>
      <w:r w:rsidR="0078747A">
        <w:t>Mr</w:t>
      </w:r>
      <w:r w:rsidR="0078747A" w:rsidRPr="00EE0505">
        <w:t xml:space="preserve">. </w:t>
      </w:r>
      <w:r w:rsidR="0078747A">
        <w:t>Splichal</w:t>
      </w:r>
      <w:r w:rsidR="00753E98">
        <w:t xml:space="preserve"> attended executive session. Returned to open session at </w:t>
      </w:r>
      <w:r w:rsidR="0078747A">
        <w:t>8:</w:t>
      </w:r>
      <w:r w:rsidR="00281944">
        <w:t>52</w:t>
      </w:r>
      <w:r w:rsidR="00753E98">
        <w:t xml:space="preserve">. </w:t>
      </w:r>
    </w:p>
    <w:p w:rsidR="006A615C" w:rsidRDefault="006A615C" w:rsidP="006A615C">
      <w:pPr>
        <w:pStyle w:val="ListParagraph"/>
        <w:ind w:left="360" w:firstLine="0"/>
      </w:pPr>
    </w:p>
    <w:p w:rsidR="0078747A" w:rsidRDefault="0078747A" w:rsidP="006C4761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</w:t>
      </w:r>
      <w:r w:rsidR="00281944">
        <w:t>Wolfe</w:t>
      </w:r>
      <w:r>
        <w:t xml:space="preserve"> moved to </w:t>
      </w:r>
      <w:r w:rsidR="00D618AA">
        <w:t>accept the resignation of</w:t>
      </w:r>
      <w:r>
        <w:t xml:space="preserve"> </w:t>
      </w:r>
      <w:r w:rsidR="00281944">
        <w:t xml:space="preserve">Ms. Margaret Gonzales as secondary math </w:t>
      </w:r>
      <w:r>
        <w:t>teacher.  Mr</w:t>
      </w:r>
      <w:r w:rsidR="00D618AA">
        <w:t>s</w:t>
      </w:r>
      <w:r>
        <w:t xml:space="preserve">. </w:t>
      </w:r>
      <w:r w:rsidR="00281944">
        <w:t>Coit</w:t>
      </w:r>
      <w:r>
        <w:t xml:space="preserve"> seconded.  Motion carried </w:t>
      </w:r>
      <w:r w:rsidR="00281944">
        <w:t>5</w:t>
      </w:r>
      <w:r>
        <w:t>-0.</w:t>
      </w:r>
      <w:r w:rsidR="00D618AA">
        <w:t xml:space="preserve">  Mr. Wolfe made a motion to give Mr. Splichal permission to </w:t>
      </w:r>
      <w:r w:rsidR="00281944">
        <w:t xml:space="preserve">advertise and </w:t>
      </w:r>
      <w:r w:rsidR="00D618AA">
        <w:t xml:space="preserve">hire </w:t>
      </w:r>
      <w:r w:rsidR="00281944">
        <w:t>for any positions that come open</w:t>
      </w:r>
      <w:r w:rsidR="00D618AA">
        <w:t xml:space="preserve">.  Mrs. </w:t>
      </w:r>
      <w:r w:rsidR="00281944">
        <w:t>Coit</w:t>
      </w:r>
      <w:r w:rsidR="00D618AA">
        <w:t xml:space="preserve"> seconded.  Motion carried </w:t>
      </w:r>
      <w:r w:rsidR="00281944">
        <w:t>5</w:t>
      </w:r>
      <w:r w:rsidR="00D618AA">
        <w:t>-0.</w:t>
      </w:r>
    </w:p>
    <w:p w:rsidR="0078747A" w:rsidRDefault="0078747A" w:rsidP="0078747A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DC2966">
        <w:t>Wolfe</w:t>
      </w:r>
      <w:r>
        <w:t xml:space="preserve"> mo</w:t>
      </w:r>
      <w:r w:rsidR="00DC2966">
        <w:t>ved to adjourn the meeting.  Mr</w:t>
      </w:r>
      <w:r w:rsidR="000F22FD">
        <w:t>s</w:t>
      </w:r>
      <w:r>
        <w:t xml:space="preserve">. </w:t>
      </w:r>
      <w:r w:rsidR="00281944">
        <w:t>Coit</w:t>
      </w:r>
      <w:r>
        <w:t xml:space="preserve"> seconded.  Motion carried </w:t>
      </w:r>
      <w:r w:rsidR="00281944">
        <w:t>5</w:t>
      </w:r>
      <w:r>
        <w:t xml:space="preserve">-0.  Meeting adjourned at </w:t>
      </w:r>
      <w:r w:rsidR="001528EA">
        <w:t>8:</w:t>
      </w:r>
      <w:r w:rsidR="00281944">
        <w:t>54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5E" w:rsidRDefault="000F355E" w:rsidP="007B592F">
      <w:r>
        <w:separator/>
      </w:r>
    </w:p>
  </w:endnote>
  <w:endnote w:type="continuationSeparator" w:id="0">
    <w:p w:rsidR="000F355E" w:rsidRDefault="000F355E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5E" w:rsidRDefault="000F355E" w:rsidP="007B592F">
      <w:r>
        <w:separator/>
      </w:r>
    </w:p>
  </w:footnote>
  <w:footnote w:type="continuationSeparator" w:id="0">
    <w:p w:rsidR="000F355E" w:rsidRDefault="000F355E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2ED3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355E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64A7F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1944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4D1E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B7EDE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2643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6FF0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0185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46E1A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31FA"/>
    <w:rsid w:val="00C3642A"/>
    <w:rsid w:val="00C36604"/>
    <w:rsid w:val="00C657AF"/>
    <w:rsid w:val="00C6770C"/>
    <w:rsid w:val="00C77DEA"/>
    <w:rsid w:val="00C8053D"/>
    <w:rsid w:val="00C91EB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EE691A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5621-4E9B-4821-8F02-779294CB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5</cp:revision>
  <cp:lastPrinted>2013-06-07T16:26:00Z</cp:lastPrinted>
  <dcterms:created xsi:type="dcterms:W3CDTF">2013-05-28T14:33:00Z</dcterms:created>
  <dcterms:modified xsi:type="dcterms:W3CDTF">2013-06-07T16:26:00Z</dcterms:modified>
</cp:coreProperties>
</file>