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Pr="00A86198" w:rsidRDefault="00C06E28" w:rsidP="00BA546F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873C8D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February 19, 2014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9D1F0D">
        <w:t>7:00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9D1F0D" w:rsidRDefault="001A3B9C" w:rsidP="009D1F0D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9D1F0D">
        <w:t xml:space="preserve">Mr. James Copeland, Mr. Nathan Jolley and </w:t>
      </w:r>
      <w:r w:rsidR="00D618AA">
        <w:t>Mr. Andy Sullivan</w:t>
      </w:r>
      <w:r w:rsidR="00C3642A">
        <w:t xml:space="preserve"> </w:t>
      </w:r>
    </w:p>
    <w:p w:rsidR="009D1F0D" w:rsidRDefault="001A3B9C" w:rsidP="009D1F0D">
      <w:pPr>
        <w:ind w:left="540" w:hanging="180"/>
      </w:pPr>
      <w:r>
        <w:t xml:space="preserve">Board members absent: </w:t>
      </w:r>
      <w:r w:rsidR="009D1F0D" w:rsidRPr="00613513">
        <w:t>Mrs. Heather Coit,</w:t>
      </w:r>
      <w:r w:rsidR="009D1F0D" w:rsidRPr="00C6770C">
        <w:t xml:space="preserve"> </w:t>
      </w:r>
      <w:r w:rsidR="00D618AA">
        <w:t xml:space="preserve">Mr. Edward Courtney </w:t>
      </w:r>
      <w:r w:rsidR="009D1F0D">
        <w:t>and Mr. Dean Wolfe</w:t>
      </w:r>
    </w:p>
    <w:p w:rsidR="00613513" w:rsidRPr="00422B3C" w:rsidRDefault="00613513" w:rsidP="009D1F0D">
      <w:pPr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9D1F0D">
        <w:t xml:space="preserve">, </w:t>
      </w:r>
      <w:r w:rsidR="00422B3C" w:rsidRPr="00422B3C">
        <w:t>Mrs. Lorie Patterson</w:t>
      </w:r>
      <w:r w:rsidR="009D1F0D">
        <w:t xml:space="preserve">, </w:t>
      </w:r>
      <w:r w:rsidR="00873C8D">
        <w:t>Mr. Mark Dodge and Dr. Brian Jordan</w:t>
      </w:r>
    </w:p>
    <w:p w:rsidR="00613513" w:rsidRPr="00613513" w:rsidRDefault="00613513" w:rsidP="007B592F">
      <w:pPr>
        <w:pStyle w:val="ListParagraph"/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D618AA">
        <w:t>Sullivan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9D1F0D">
        <w:t>Jolley</w:t>
      </w:r>
      <w:r w:rsidR="006A3F61">
        <w:t xml:space="preserve"> </w:t>
      </w:r>
      <w:r w:rsidR="00ED54FF" w:rsidRPr="00613513">
        <w:t xml:space="preserve">seconded.  Motion carried </w:t>
      </w:r>
      <w:r w:rsidR="009D1F0D">
        <w:t>4</w:t>
      </w:r>
      <w:r w:rsidR="00ED54FF" w:rsidRPr="00613513">
        <w:t>-0.</w:t>
      </w:r>
      <w:r w:rsidR="00300307" w:rsidRPr="00613513">
        <w:t xml:space="preserve"> </w:t>
      </w:r>
    </w:p>
    <w:p w:rsidR="00873C8D" w:rsidRDefault="00873C8D" w:rsidP="00873C8D">
      <w:pPr>
        <w:pStyle w:val="ListParagraph"/>
        <w:ind w:left="360" w:firstLine="0"/>
        <w:rPr>
          <w:b/>
        </w:rPr>
      </w:pPr>
    </w:p>
    <w:p w:rsidR="00873C8D" w:rsidRPr="00873C8D" w:rsidRDefault="00873C8D" w:rsidP="00873C8D">
      <w:pPr>
        <w:pStyle w:val="ListParagraph"/>
        <w:ind w:left="360" w:firstLine="0"/>
      </w:pPr>
      <w:r w:rsidRPr="00873C8D">
        <w:t>Mr. Wolfe arrived at 7:01 p.m.</w:t>
      </w:r>
    </w:p>
    <w:p w:rsidR="00753E98" w:rsidRDefault="00753E98" w:rsidP="00753E98">
      <w:pPr>
        <w:pStyle w:val="ListParagraph"/>
        <w:ind w:left="360" w:firstLine="0"/>
        <w:rPr>
          <w:b/>
        </w:rPr>
      </w:pPr>
    </w:p>
    <w:p w:rsidR="00873C8D" w:rsidRDefault="00873C8D" w:rsidP="009D1F0D">
      <w:pPr>
        <w:pStyle w:val="ListParagraph"/>
        <w:numPr>
          <w:ilvl w:val="0"/>
          <w:numId w:val="35"/>
        </w:numPr>
      </w:pPr>
      <w:r>
        <w:rPr>
          <w:b/>
        </w:rPr>
        <w:t>Superintendent Search-KASB</w:t>
      </w:r>
      <w:r w:rsidR="006A615C">
        <w:t xml:space="preserve"> </w:t>
      </w:r>
      <w:r w:rsidR="009D1F0D">
        <w:t>–</w:t>
      </w:r>
      <w:r w:rsidR="006A615C">
        <w:t xml:space="preserve"> </w:t>
      </w:r>
      <w:r>
        <w:t>Dr. Jordan handed out information, discussed KASB’s possible role in a superintendent search and answered questions from the board.</w:t>
      </w:r>
    </w:p>
    <w:p w:rsidR="009D1F0D" w:rsidRDefault="009D1F0D" w:rsidP="00873C8D">
      <w:pPr>
        <w:ind w:left="0" w:firstLine="0"/>
      </w:pPr>
      <w:r>
        <w:t xml:space="preserve"> </w:t>
      </w:r>
    </w:p>
    <w:p w:rsidR="009D1F0D" w:rsidRDefault="00873C8D" w:rsidP="009D1F0D">
      <w:pPr>
        <w:ind w:left="360" w:firstLine="0"/>
      </w:pPr>
      <w:r>
        <w:t>Mr</w:t>
      </w:r>
      <w:r w:rsidR="009D1F0D">
        <w:t>. Co</w:t>
      </w:r>
      <w:r>
        <w:t>urtney</w:t>
      </w:r>
      <w:r w:rsidR="009D1F0D">
        <w:t xml:space="preserve"> arrived at 7:</w:t>
      </w:r>
      <w:r>
        <w:t>30</w:t>
      </w:r>
      <w:r w:rsidR="009D1F0D">
        <w:t xml:space="preserve"> p.m.</w:t>
      </w:r>
    </w:p>
    <w:p w:rsidR="00873C8D" w:rsidRDefault="00873C8D" w:rsidP="009D1F0D">
      <w:pPr>
        <w:ind w:left="360" w:firstLine="0"/>
      </w:pPr>
    </w:p>
    <w:p w:rsidR="0078747A" w:rsidRDefault="0078747A" w:rsidP="009D1F0D">
      <w:pPr>
        <w:pStyle w:val="ListParagraph"/>
        <w:ind w:left="360" w:firstLine="0"/>
      </w:pPr>
      <w:r>
        <w:t xml:space="preserve">Mr. </w:t>
      </w:r>
      <w:r w:rsidR="00873C8D">
        <w:t>Sullivan</w:t>
      </w:r>
      <w:r w:rsidR="009D1F0D">
        <w:t xml:space="preserve"> </w:t>
      </w:r>
      <w:r>
        <w:t xml:space="preserve">moved to </w:t>
      </w:r>
      <w:r w:rsidR="00873C8D">
        <w:t>use KASB for our superintendent search</w:t>
      </w:r>
      <w:r w:rsidR="009D1F0D">
        <w:t>.  Mr</w:t>
      </w:r>
      <w:r w:rsidR="00D618AA">
        <w:t xml:space="preserve">. </w:t>
      </w:r>
      <w:r w:rsidR="00873C8D">
        <w:t>Wolfe</w:t>
      </w:r>
      <w:r w:rsidR="00D618AA">
        <w:t xml:space="preserve"> seconded.  Motion carried </w:t>
      </w:r>
      <w:r w:rsidR="00873C8D">
        <w:t>6</w:t>
      </w:r>
      <w:r w:rsidR="00D618AA">
        <w:t>-0.</w:t>
      </w:r>
    </w:p>
    <w:p w:rsidR="0078747A" w:rsidRDefault="0078747A" w:rsidP="0078747A">
      <w:pPr>
        <w:pStyle w:val="ListParagraph"/>
        <w:ind w:left="360" w:firstLine="0"/>
      </w:pPr>
    </w:p>
    <w:p w:rsidR="007E5039" w:rsidRPr="00070E61" w:rsidRDefault="007E5039" w:rsidP="006C4761">
      <w:pPr>
        <w:pStyle w:val="ListParagraph"/>
        <w:numPr>
          <w:ilvl w:val="0"/>
          <w:numId w:val="35"/>
        </w:numPr>
      </w:pPr>
      <w:r w:rsidRPr="006C4761">
        <w:rPr>
          <w:b/>
        </w:rPr>
        <w:t>Adjourn</w:t>
      </w:r>
      <w:r>
        <w:t xml:space="preserve"> – Mr. </w:t>
      </w:r>
      <w:r w:rsidR="00873C8D">
        <w:t>Wolfe</w:t>
      </w:r>
      <w:r>
        <w:t xml:space="preserve"> mo</w:t>
      </w:r>
      <w:r w:rsidR="00DC2966">
        <w:t>ved to adjourn the meeting.  Mr</w:t>
      </w:r>
      <w:r>
        <w:t xml:space="preserve">. </w:t>
      </w:r>
      <w:r w:rsidR="00873C8D">
        <w:t>Jolley</w:t>
      </w:r>
      <w:r>
        <w:t xml:space="preserve"> seconded.  Motion carried </w:t>
      </w:r>
      <w:r w:rsidR="00873C8D">
        <w:t>6</w:t>
      </w:r>
      <w:r>
        <w:t xml:space="preserve">-0.  Meeting adjourned at </w:t>
      </w:r>
      <w:r w:rsidR="00873C8D">
        <w:t>8:26</w:t>
      </w:r>
      <w:bookmarkStart w:id="0" w:name="_GoBack"/>
      <w:bookmarkEnd w:id="0"/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E6" w:rsidRDefault="00824CE6" w:rsidP="007B592F">
      <w:r>
        <w:separator/>
      </w:r>
    </w:p>
  </w:endnote>
  <w:endnote w:type="continuationSeparator" w:id="0">
    <w:p w:rsidR="00824CE6" w:rsidRDefault="00824CE6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E6" w:rsidRDefault="00824CE6" w:rsidP="007B592F">
      <w:r>
        <w:separator/>
      </w:r>
    </w:p>
  </w:footnote>
  <w:footnote w:type="continuationSeparator" w:id="0">
    <w:p w:rsidR="00824CE6" w:rsidRDefault="00824CE6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F0B"/>
    <w:rsid w:val="003C753F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5712"/>
    <w:rsid w:val="00551419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1373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5ED9"/>
    <w:rsid w:val="007D6CC8"/>
    <w:rsid w:val="007E0832"/>
    <w:rsid w:val="007E0875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17AED"/>
    <w:rsid w:val="00820F91"/>
    <w:rsid w:val="00823C3A"/>
    <w:rsid w:val="00824CE6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73C8D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364A"/>
    <w:rsid w:val="008D4A90"/>
    <w:rsid w:val="008D6739"/>
    <w:rsid w:val="008D6BEE"/>
    <w:rsid w:val="008E33CC"/>
    <w:rsid w:val="008F4585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11CD"/>
    <w:rsid w:val="00964A1B"/>
    <w:rsid w:val="0096720C"/>
    <w:rsid w:val="00993354"/>
    <w:rsid w:val="00993FEF"/>
    <w:rsid w:val="00997A2D"/>
    <w:rsid w:val="009A3895"/>
    <w:rsid w:val="009A63F5"/>
    <w:rsid w:val="009B6857"/>
    <w:rsid w:val="009C7C6C"/>
    <w:rsid w:val="009D1F0D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58C3"/>
    <w:rsid w:val="00A275F3"/>
    <w:rsid w:val="00A316ED"/>
    <w:rsid w:val="00A33119"/>
    <w:rsid w:val="00A3460B"/>
    <w:rsid w:val="00A34BC6"/>
    <w:rsid w:val="00A36668"/>
    <w:rsid w:val="00A373F7"/>
    <w:rsid w:val="00A4553D"/>
    <w:rsid w:val="00A51C9F"/>
    <w:rsid w:val="00A60E95"/>
    <w:rsid w:val="00A628AE"/>
    <w:rsid w:val="00A65EAC"/>
    <w:rsid w:val="00A70582"/>
    <w:rsid w:val="00A71E12"/>
    <w:rsid w:val="00A76563"/>
    <w:rsid w:val="00A84171"/>
    <w:rsid w:val="00A85DEB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B034BD"/>
    <w:rsid w:val="00B0464F"/>
    <w:rsid w:val="00B05846"/>
    <w:rsid w:val="00B05F86"/>
    <w:rsid w:val="00B156BF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90B7E"/>
    <w:rsid w:val="00B93F31"/>
    <w:rsid w:val="00B9567C"/>
    <w:rsid w:val="00BA4AE8"/>
    <w:rsid w:val="00BA546F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6697"/>
    <w:rsid w:val="00C30A68"/>
    <w:rsid w:val="00C331FA"/>
    <w:rsid w:val="00C3642A"/>
    <w:rsid w:val="00C36604"/>
    <w:rsid w:val="00C657AF"/>
    <w:rsid w:val="00C6770C"/>
    <w:rsid w:val="00C77DEA"/>
    <w:rsid w:val="00C8053D"/>
    <w:rsid w:val="00C91EB5"/>
    <w:rsid w:val="00C9623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D1895"/>
    <w:rsid w:val="00CD7CCC"/>
    <w:rsid w:val="00CE5007"/>
    <w:rsid w:val="00CF0C4C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57A5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75EE-526E-4CF9-9EEF-B39340CD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3</cp:revision>
  <cp:lastPrinted>2013-10-11T17:09:00Z</cp:lastPrinted>
  <dcterms:created xsi:type="dcterms:W3CDTF">2014-03-05T22:03:00Z</dcterms:created>
  <dcterms:modified xsi:type="dcterms:W3CDTF">2014-03-05T22:09:00Z</dcterms:modified>
</cp:coreProperties>
</file>