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DD1E72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873C8D">
        <w:rPr>
          <w:b/>
          <w:sz w:val="22"/>
          <w:szCs w:val="22"/>
        </w:rPr>
        <w:t xml:space="preserve"> </w:t>
      </w:r>
      <w:r w:rsidR="00927EB4">
        <w:rPr>
          <w:b/>
          <w:sz w:val="22"/>
          <w:szCs w:val="22"/>
        </w:rPr>
        <w:t>27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7E3288">
        <w:t>6:02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D1F0D">
        <w:t xml:space="preserve">Mr. James </w:t>
      </w:r>
      <w:r w:rsidR="00927EB4">
        <w:t xml:space="preserve">Copeland,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9D1F0D" w:rsidRDefault="001A3B9C" w:rsidP="009D1F0D">
      <w:pPr>
        <w:ind w:left="540" w:hanging="180"/>
      </w:pPr>
      <w:r>
        <w:t xml:space="preserve">Board members absent: </w:t>
      </w:r>
      <w:r w:rsidR="007E3288">
        <w:t xml:space="preserve">Mrs. Heather Coit, </w:t>
      </w:r>
      <w:r w:rsidR="00D618AA">
        <w:t xml:space="preserve">Mr. Edward Courtney </w:t>
      </w:r>
      <w:r w:rsidR="007E3288">
        <w:t>and Mr. Nathan Jolley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9D1F0D">
        <w:t xml:space="preserve">, </w:t>
      </w:r>
      <w:r w:rsidR="00422B3C" w:rsidRPr="00422B3C">
        <w:t>Mrs. Lorie Patterson</w:t>
      </w:r>
      <w:r w:rsidR="009D1F0D">
        <w:t xml:space="preserve">, </w:t>
      </w:r>
      <w:r w:rsidR="00873C8D">
        <w:t>Mr. Mark Dodge</w:t>
      </w:r>
      <w:r w:rsidR="00927EB4">
        <w:t xml:space="preserve"> and </w:t>
      </w:r>
      <w:r w:rsidR="007E3288">
        <w:t>Dr. Brian Jordan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AB708F">
        <w:t xml:space="preserve">. </w:t>
      </w:r>
      <w:r w:rsidR="007E3288">
        <w:t>Wolfe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7E3288">
        <w:t>Sullivan</w:t>
      </w:r>
      <w:r w:rsidR="006A3F61">
        <w:t xml:space="preserve"> </w:t>
      </w:r>
      <w:r w:rsidR="00ED54FF" w:rsidRPr="00613513">
        <w:t xml:space="preserve">seconded.  Motion carried </w:t>
      </w:r>
      <w:r w:rsidR="007E3288">
        <w:t>4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873C8D" w:rsidRDefault="007E3288" w:rsidP="009D1F0D">
      <w:pPr>
        <w:pStyle w:val="ListParagraph"/>
        <w:numPr>
          <w:ilvl w:val="0"/>
          <w:numId w:val="35"/>
        </w:numPr>
      </w:pPr>
      <w:r>
        <w:rPr>
          <w:b/>
        </w:rPr>
        <w:t>Permission to Let Bids on Gold Gym Painting</w:t>
      </w:r>
      <w:r w:rsidR="006A615C">
        <w:t xml:space="preserve"> </w:t>
      </w:r>
      <w:r w:rsidR="009D1F0D">
        <w:t>–</w:t>
      </w:r>
      <w:r w:rsidR="006A615C">
        <w:t xml:space="preserve"> </w:t>
      </w:r>
      <w:r>
        <w:t>Mr. Wolfe made a motion to let bids for painting of gold gym</w:t>
      </w:r>
      <w:r w:rsidRPr="00613513">
        <w:t xml:space="preserve">.  Mr. </w:t>
      </w:r>
      <w:r>
        <w:t xml:space="preserve">Copeland </w:t>
      </w:r>
      <w:r w:rsidRPr="00613513">
        <w:t xml:space="preserve">seconded.  Motion carried </w:t>
      </w:r>
      <w:r>
        <w:t>4</w:t>
      </w:r>
      <w:r w:rsidRPr="00613513">
        <w:t>-0.</w:t>
      </w:r>
    </w:p>
    <w:p w:rsidR="00CC27C6" w:rsidRPr="00F53EA6" w:rsidRDefault="00CC27C6" w:rsidP="00CC27C6">
      <w:pPr>
        <w:pStyle w:val="ListParagraph"/>
        <w:rPr>
          <w:sz w:val="16"/>
          <w:szCs w:val="16"/>
        </w:rPr>
      </w:pPr>
    </w:p>
    <w:p w:rsidR="00957278" w:rsidRDefault="007E3288" w:rsidP="00957278">
      <w:pPr>
        <w:pStyle w:val="ListParagraph"/>
        <w:numPr>
          <w:ilvl w:val="0"/>
          <w:numId w:val="35"/>
        </w:numPr>
      </w:pPr>
      <w:r>
        <w:rPr>
          <w:b/>
        </w:rPr>
        <w:t>Elementary Principal Interview Committee</w:t>
      </w:r>
      <w:r w:rsidR="00957278">
        <w:t xml:space="preserve"> – </w:t>
      </w:r>
      <w:r>
        <w:t>Discussion</w:t>
      </w:r>
    </w:p>
    <w:p w:rsidR="00957278" w:rsidRPr="00F53EA6" w:rsidRDefault="00957278" w:rsidP="00957278">
      <w:pPr>
        <w:pStyle w:val="ListParagraph"/>
        <w:ind w:left="360" w:firstLine="0"/>
        <w:rPr>
          <w:sz w:val="16"/>
          <w:szCs w:val="16"/>
        </w:rPr>
      </w:pPr>
    </w:p>
    <w:p w:rsidR="005542BD" w:rsidRDefault="00957278" w:rsidP="005542BD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made a motion to go into executive session for </w:t>
      </w:r>
      <w:r w:rsidR="005542BD">
        <w:t>45</w:t>
      </w:r>
      <w:r w:rsidR="00003185" w:rsidRPr="00EE0505">
        <w:t xml:space="preserve"> minutes</w:t>
      </w:r>
      <w:r w:rsidR="00003185">
        <w:t xml:space="preserve"> at </w:t>
      </w:r>
      <w:r w:rsidR="005542BD">
        <w:t>6:10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5542BD">
        <w:t>6:55</w:t>
      </w:r>
      <w:r w:rsidR="00003185">
        <w:t>.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invited </w:t>
      </w:r>
      <w:r w:rsidR="005542BD">
        <w:t xml:space="preserve">Mr. Dodge, Dr. Jordan and </w:t>
      </w:r>
      <w:r w:rsidR="00003185">
        <w:t xml:space="preserve">Mr. Splichal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5542BD">
        <w:t>Copeland</w:t>
      </w:r>
      <w:r w:rsidR="00003185" w:rsidRPr="000D6B0B">
        <w:t xml:space="preserve"> seconded.  Motion carried </w:t>
      </w:r>
      <w:r w:rsidR="00003185">
        <w:t xml:space="preserve">4-0. </w:t>
      </w:r>
      <w:r w:rsidR="005542BD">
        <w:t>Mr. Dodge, Dr. Jordan and Mr. Splichal</w:t>
      </w:r>
      <w:r w:rsidR="005542BD" w:rsidRPr="00EE0505">
        <w:t xml:space="preserve"> </w:t>
      </w:r>
      <w:r w:rsidR="00003185" w:rsidRPr="00EE0505">
        <w:t>attended executive session.</w:t>
      </w:r>
      <w:r w:rsidR="00003185">
        <w:t xml:space="preserve"> </w:t>
      </w:r>
    </w:p>
    <w:p w:rsidR="005542BD" w:rsidRDefault="005542BD" w:rsidP="005542BD">
      <w:pPr>
        <w:ind w:left="0" w:firstLine="0"/>
      </w:pPr>
    </w:p>
    <w:p w:rsidR="005542BD" w:rsidRDefault="005542BD" w:rsidP="005542BD">
      <w:pPr>
        <w:pStyle w:val="ListParagraph"/>
        <w:ind w:hanging="360"/>
      </w:pPr>
      <w:r>
        <w:t>Mr. Courtney arrived and entered executive session at 6:45 p.m.</w:t>
      </w:r>
    </w:p>
    <w:p w:rsidR="005542BD" w:rsidRDefault="005542BD" w:rsidP="005542BD">
      <w:pPr>
        <w:pStyle w:val="ListParagraph"/>
        <w:ind w:left="360" w:firstLine="0"/>
      </w:pPr>
    </w:p>
    <w:p w:rsidR="005542BD" w:rsidRDefault="00003185" w:rsidP="005542BD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 w:rsidR="005542BD">
        <w:t>6:55</w:t>
      </w:r>
      <w:r w:rsidRPr="000D6B0B">
        <w:t>.</w:t>
      </w:r>
      <w:r>
        <w:t xml:space="preserve">  Mrs</w:t>
      </w:r>
      <w:r w:rsidRPr="00EE0505">
        <w:t xml:space="preserve">. </w:t>
      </w:r>
      <w:r>
        <w:t>Carlton</w:t>
      </w:r>
      <w:r w:rsidRPr="00EE0505">
        <w:t xml:space="preserve"> made a motion to </w:t>
      </w:r>
      <w:r>
        <w:t>return to</w:t>
      </w:r>
      <w:r w:rsidRPr="00EE0505">
        <w:t xml:space="preserve"> executive session 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 w:rsidR="005542BD">
        <w:t>7:53</w:t>
      </w:r>
      <w:r>
        <w:t>. Mrs</w:t>
      </w:r>
      <w:r w:rsidRPr="00EE0505">
        <w:t xml:space="preserve">. </w:t>
      </w:r>
      <w:r>
        <w:t>Carlton</w:t>
      </w:r>
      <w:r w:rsidRPr="00EE0505">
        <w:t xml:space="preserve"> invited </w:t>
      </w:r>
      <w:r w:rsidR="005542BD">
        <w:t xml:space="preserve">Mr. Dodge and </w:t>
      </w:r>
      <w:r>
        <w:t xml:space="preserve">Mr. Splichal </w:t>
      </w:r>
      <w:r w:rsidRPr="00EE0505">
        <w:t xml:space="preserve">into executive session. </w:t>
      </w:r>
      <w:r>
        <w:t>Mr</w:t>
      </w:r>
      <w:r w:rsidRPr="000D6B0B">
        <w:t xml:space="preserve">. </w:t>
      </w:r>
      <w:r>
        <w:t>Sullivan</w:t>
      </w:r>
      <w:r w:rsidRPr="000D6B0B">
        <w:t xml:space="preserve"> seconded.  Motion carried </w:t>
      </w:r>
      <w:r w:rsidR="005542BD">
        <w:t>5</w:t>
      </w:r>
      <w:r>
        <w:t xml:space="preserve">-0. </w:t>
      </w:r>
      <w:r w:rsidR="005542BD">
        <w:t xml:space="preserve">Mr. Dodge and </w:t>
      </w:r>
      <w:r>
        <w:t xml:space="preserve">Mr. Splichal </w:t>
      </w:r>
      <w:r w:rsidRPr="00EE0505">
        <w:t>attended executive session.</w:t>
      </w:r>
      <w:r>
        <w:t xml:space="preserve"> </w:t>
      </w:r>
    </w:p>
    <w:p w:rsidR="005542BD" w:rsidRDefault="005542BD" w:rsidP="005542BD">
      <w:pPr>
        <w:pStyle w:val="ListParagraph"/>
        <w:ind w:left="360" w:firstLine="0"/>
      </w:pPr>
      <w:r>
        <w:t>Mr. Dodge left executive session at 7:32 p.m.</w:t>
      </w:r>
    </w:p>
    <w:p w:rsidR="005542BD" w:rsidRDefault="005542BD" w:rsidP="005542BD">
      <w:pPr>
        <w:pStyle w:val="ListParagraph"/>
        <w:ind w:left="360" w:firstLine="0"/>
      </w:pPr>
      <w:r>
        <w:t>Mrs. Patterson entered executive session at 7:32 p.m.</w:t>
      </w:r>
    </w:p>
    <w:p w:rsidR="00957278" w:rsidRDefault="00003185" w:rsidP="005542BD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 w:rsidR="005542BD">
        <w:t>7:53</w:t>
      </w:r>
      <w:r w:rsidRPr="000D6B0B">
        <w:t>.</w:t>
      </w:r>
      <w:r>
        <w:t xml:space="preserve"> </w:t>
      </w: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003185" w:rsidRDefault="00003185" w:rsidP="00957278">
      <w:pPr>
        <w:pStyle w:val="ListParagraph"/>
        <w:numPr>
          <w:ilvl w:val="0"/>
          <w:numId w:val="35"/>
        </w:numPr>
      </w:pPr>
      <w:r>
        <w:rPr>
          <w:b/>
        </w:rPr>
        <w:t>Action Following Executive Session</w:t>
      </w:r>
      <w:r>
        <w:t xml:space="preserve"> – Mr. Wolfe moved to </w:t>
      </w:r>
      <w:r w:rsidR="00244E4A">
        <w:t xml:space="preserve">approve </w:t>
      </w:r>
      <w:r w:rsidR="000B662C">
        <w:t>the three assistant coaches as presented</w:t>
      </w:r>
      <w:r w:rsidR="00244E4A">
        <w:t>.</w:t>
      </w:r>
      <w:r w:rsidR="00417C66">
        <w:t xml:space="preserve">  Motion carried 5-0.</w:t>
      </w:r>
    </w:p>
    <w:p w:rsidR="00003185" w:rsidRPr="00F53EA6" w:rsidRDefault="00003185" w:rsidP="00003185">
      <w:pPr>
        <w:pStyle w:val="ListParagraph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873C8D">
        <w:t>Wolfe</w:t>
      </w:r>
      <w:r>
        <w:t xml:space="preserve"> mo</w:t>
      </w:r>
      <w:r w:rsidR="00DC2966">
        <w:t>ved to adjourn the meeting.  Mr</w:t>
      </w:r>
      <w:r>
        <w:t xml:space="preserve">. </w:t>
      </w:r>
      <w:r w:rsidR="00417C66">
        <w:t>Copeland</w:t>
      </w:r>
      <w:r>
        <w:t xml:space="preserve"> seconded.  Motion carried </w:t>
      </w:r>
      <w:r w:rsidR="00417C66">
        <w:t>5</w:t>
      </w:r>
      <w:r>
        <w:t xml:space="preserve">-0.  Meeting adjourned at </w:t>
      </w:r>
      <w:r w:rsidR="00417C66">
        <w:t>8:21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AF" w:rsidRDefault="00784BAF" w:rsidP="007B592F">
      <w:r>
        <w:separator/>
      </w:r>
    </w:p>
  </w:endnote>
  <w:endnote w:type="continuationSeparator" w:id="0">
    <w:p w:rsidR="00784BAF" w:rsidRDefault="00784BAF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AF" w:rsidRDefault="00784BAF" w:rsidP="007B592F">
      <w:r>
        <w:separator/>
      </w:r>
    </w:p>
  </w:footnote>
  <w:footnote w:type="continuationSeparator" w:id="0">
    <w:p w:rsidR="00784BAF" w:rsidRDefault="00784BAF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B662C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3421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4BAF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D364A"/>
    <w:rsid w:val="008D4A90"/>
    <w:rsid w:val="008D6739"/>
    <w:rsid w:val="008D6BEE"/>
    <w:rsid w:val="008E33CC"/>
    <w:rsid w:val="008F4585"/>
    <w:rsid w:val="00903EBC"/>
    <w:rsid w:val="00905D2A"/>
    <w:rsid w:val="009215AD"/>
    <w:rsid w:val="009266A8"/>
    <w:rsid w:val="00926CC9"/>
    <w:rsid w:val="00927EB4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46A2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219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6A51-94F9-446D-87E0-BAC1EA28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11</cp:revision>
  <cp:lastPrinted>2014-04-10T20:23:00Z</cp:lastPrinted>
  <dcterms:created xsi:type="dcterms:W3CDTF">2014-03-26T16:47:00Z</dcterms:created>
  <dcterms:modified xsi:type="dcterms:W3CDTF">2014-04-10T20:23:00Z</dcterms:modified>
</cp:coreProperties>
</file>