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9D1F0D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18</w:t>
      </w:r>
      <w:r w:rsidR="00F054E6">
        <w:rPr>
          <w:b/>
          <w:sz w:val="22"/>
          <w:szCs w:val="22"/>
        </w:rPr>
        <w:t>, 201</w:t>
      </w:r>
      <w:r w:rsidR="00E80ED8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9D1F0D">
        <w:t>7:00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D1F0D">
        <w:t xml:space="preserve">Mr. James Copeland, Mr. Nathan Jolley and </w:t>
      </w:r>
      <w:r w:rsidR="00D618AA">
        <w:t>Mr. Andy Sullivan</w:t>
      </w:r>
      <w:r w:rsidR="00C3642A">
        <w:t xml:space="preserve"> </w:t>
      </w:r>
    </w:p>
    <w:p w:rsidR="009D1F0D" w:rsidRDefault="001A3B9C" w:rsidP="009D1F0D">
      <w:pPr>
        <w:ind w:left="540" w:hanging="180"/>
      </w:pPr>
      <w:r>
        <w:t xml:space="preserve">Board members absent: </w:t>
      </w:r>
      <w:r w:rsidR="009D1F0D" w:rsidRPr="00613513">
        <w:t>Mrs. Heather Coit,</w:t>
      </w:r>
      <w:r w:rsidR="009D1F0D" w:rsidRPr="00C6770C">
        <w:t xml:space="preserve"> </w:t>
      </w:r>
      <w:r w:rsidR="00D618AA">
        <w:t xml:space="preserve">Mr. Edward Courtney </w:t>
      </w:r>
      <w:r w:rsidR="009D1F0D">
        <w:t>and Mr. Dean Wolfe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9D1F0D">
        <w:t xml:space="preserve">, </w:t>
      </w:r>
      <w:r w:rsidR="00422B3C" w:rsidRPr="00422B3C">
        <w:t>Mrs. Lorie Patterson</w:t>
      </w:r>
      <w:r w:rsidR="009D1F0D">
        <w:t>, Mrs. Karen Bailey and students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D618AA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9D1F0D">
        <w:t>Jolley</w:t>
      </w:r>
      <w:r w:rsidR="006A3F61">
        <w:t xml:space="preserve"> </w:t>
      </w:r>
      <w:r w:rsidR="00ED54FF" w:rsidRPr="00613513">
        <w:t xml:space="preserve">seconded.  Motion carried </w:t>
      </w:r>
      <w:r w:rsidR="009D1F0D">
        <w:t>4</w:t>
      </w:r>
      <w:r w:rsidR="00ED54FF" w:rsidRPr="00613513">
        <w:t>-0.</w:t>
      </w:r>
      <w:r w:rsidR="00300307" w:rsidRPr="00613513">
        <w:t xml:space="preserve"> </w:t>
      </w:r>
    </w:p>
    <w:p w:rsidR="00753E98" w:rsidRDefault="00753E98" w:rsidP="00753E98">
      <w:pPr>
        <w:pStyle w:val="ListParagraph"/>
        <w:ind w:left="360" w:firstLine="0"/>
        <w:rPr>
          <w:b/>
        </w:rPr>
      </w:pPr>
    </w:p>
    <w:p w:rsidR="009D1F0D" w:rsidRDefault="009D1F0D" w:rsidP="009D1F0D">
      <w:pPr>
        <w:pStyle w:val="ListParagraph"/>
        <w:numPr>
          <w:ilvl w:val="0"/>
          <w:numId w:val="35"/>
        </w:numPr>
      </w:pPr>
      <w:r>
        <w:rPr>
          <w:b/>
        </w:rPr>
        <w:t>Review and Possible Approval of Student Trip</w:t>
      </w:r>
      <w:r w:rsidR="006A615C">
        <w:t xml:space="preserve"> </w:t>
      </w:r>
      <w:r>
        <w:t>–</w:t>
      </w:r>
      <w:r w:rsidR="006A615C">
        <w:t xml:space="preserve"> </w:t>
      </w:r>
      <w:r>
        <w:t xml:space="preserve">Mrs. Bailey and her students presented information and answered the board’s questions about the FBLA National Fall Leadership Conference in Texas. </w:t>
      </w:r>
    </w:p>
    <w:p w:rsidR="009D1F0D" w:rsidRDefault="009D1F0D" w:rsidP="009D1F0D">
      <w:pPr>
        <w:ind w:left="360" w:firstLine="0"/>
      </w:pPr>
      <w:r>
        <w:t>Mrs. Coit arrived at 7:04 p.m.</w:t>
      </w:r>
    </w:p>
    <w:p w:rsidR="0078747A" w:rsidRDefault="0078747A" w:rsidP="009D1F0D">
      <w:pPr>
        <w:pStyle w:val="ListParagraph"/>
        <w:ind w:left="360" w:firstLine="0"/>
      </w:pPr>
      <w:r>
        <w:t>Mr</w:t>
      </w:r>
      <w:r w:rsidR="009D1F0D">
        <w:t>s</w:t>
      </w:r>
      <w:r>
        <w:t xml:space="preserve">. </w:t>
      </w:r>
      <w:r w:rsidR="009D1F0D">
        <w:t xml:space="preserve">Carlton </w:t>
      </w:r>
      <w:r>
        <w:t xml:space="preserve">moved to </w:t>
      </w:r>
      <w:r w:rsidR="009D1F0D">
        <w:t xml:space="preserve">approve the trip, pay for the sponsor’s expenses up to $400, provide a school vehicle to and from the bus site and require all participants from our school </w:t>
      </w:r>
      <w:r w:rsidR="00C30A68">
        <w:t>must</w:t>
      </w:r>
      <w:r w:rsidR="009D1F0D">
        <w:t xml:space="preserve"> ride together on the same bus.  Mr</w:t>
      </w:r>
      <w:r w:rsidR="00D618AA">
        <w:t xml:space="preserve">. </w:t>
      </w:r>
      <w:r w:rsidR="009D1F0D">
        <w:t>Sullivan</w:t>
      </w:r>
      <w:r w:rsidR="00D618AA">
        <w:t xml:space="preserve"> seconded.  Motion carried </w:t>
      </w:r>
      <w:r w:rsidR="009D1F0D">
        <w:t>5</w:t>
      </w:r>
      <w:r w:rsidR="00D618AA">
        <w:t>-0.</w:t>
      </w:r>
    </w:p>
    <w:p w:rsidR="0078747A" w:rsidRDefault="0078747A" w:rsidP="0078747A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</w:t>
      </w:r>
      <w:r w:rsidR="009D1F0D">
        <w:t>Sullivan</w:t>
      </w:r>
      <w:r>
        <w:t xml:space="preserve"> mo</w:t>
      </w:r>
      <w:r w:rsidR="00DC2966">
        <w:t>ved to adjourn the meeting.  Mr</w:t>
      </w:r>
      <w:r w:rsidR="000F22FD">
        <w:t>s</w:t>
      </w:r>
      <w:r>
        <w:t xml:space="preserve">. </w:t>
      </w:r>
      <w:r w:rsidR="009D1F0D">
        <w:t>Coit</w:t>
      </w:r>
      <w:r>
        <w:t xml:space="preserve"> seconded.  Motion carried </w:t>
      </w:r>
      <w:r w:rsidR="009D1F0D">
        <w:t>5</w:t>
      </w:r>
      <w:r>
        <w:t xml:space="preserve">-0.  Meeting adjourned at </w:t>
      </w:r>
      <w:r w:rsidR="009D1F0D">
        <w:t>7:22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BF" w:rsidRDefault="00B156BF" w:rsidP="007B592F">
      <w:r>
        <w:separator/>
      </w:r>
    </w:p>
  </w:endnote>
  <w:endnote w:type="continuationSeparator" w:id="0">
    <w:p w:rsidR="00B156BF" w:rsidRDefault="00B156BF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BF" w:rsidRDefault="00B156BF" w:rsidP="007B592F">
      <w:r>
        <w:separator/>
      </w:r>
    </w:p>
  </w:footnote>
  <w:footnote w:type="continuationSeparator" w:id="0">
    <w:p w:rsidR="00B156BF" w:rsidRDefault="00B156BF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6720C"/>
    <w:rsid w:val="00993354"/>
    <w:rsid w:val="00993FEF"/>
    <w:rsid w:val="00997A2D"/>
    <w:rsid w:val="009A3895"/>
    <w:rsid w:val="009A63F5"/>
    <w:rsid w:val="009B6857"/>
    <w:rsid w:val="009C7C6C"/>
    <w:rsid w:val="009D1F0D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6697"/>
    <w:rsid w:val="00C30A68"/>
    <w:rsid w:val="00C331FA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2450-5E10-4646-B84C-3A73821A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7</cp:revision>
  <cp:lastPrinted>2013-10-11T17:09:00Z</cp:lastPrinted>
  <dcterms:created xsi:type="dcterms:W3CDTF">2013-09-20T16:18:00Z</dcterms:created>
  <dcterms:modified xsi:type="dcterms:W3CDTF">2013-10-11T17:09:00Z</dcterms:modified>
</cp:coreProperties>
</file>